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E5" w:rsidRPr="000645E5" w:rsidRDefault="000645E5" w:rsidP="000645E5">
      <w:pPr>
        <w:spacing w:line="360" w:lineRule="auto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</w:rPr>
        <w:t>Zał. Nr 2 do Regulaminu zasad rekrutacji i uczestnictwa w projekcie</w:t>
      </w:r>
    </w:p>
    <w:p w:rsidR="000645E5" w:rsidRPr="000645E5" w:rsidRDefault="000645E5" w:rsidP="005E1A76">
      <w:pPr>
        <w:pStyle w:val="Tytu"/>
        <w:pBdr>
          <w:bottom w:val="single" w:sz="8" w:space="1" w:color="4F81BD" w:themeColor="accent1"/>
        </w:pBdr>
        <w:spacing w:before="600" w:line="360" w:lineRule="auto"/>
        <w:rPr>
          <w:color w:val="auto"/>
          <w:sz w:val="32"/>
        </w:rPr>
      </w:pPr>
      <w:r w:rsidRPr="000645E5">
        <w:rPr>
          <w:color w:val="auto"/>
          <w:sz w:val="32"/>
        </w:rPr>
        <w:t xml:space="preserve">SZCZEGÓŁOWE ZASADY REKRUTACJI NAUCZYCIELI </w:t>
      </w:r>
      <w:r w:rsidRPr="000645E5">
        <w:rPr>
          <w:color w:val="auto"/>
          <w:sz w:val="32"/>
        </w:rPr>
        <w:br/>
        <w:t>DO PROJEKTU „Rozwój Centrum Kompetencji Zawodowych Powiatu Miechowskiego na bazie Zespołu Szkół Nr 1 i Zespołu Szkół Nr 2”</w:t>
      </w:r>
    </w:p>
    <w:p w:rsidR="000645E5" w:rsidRPr="000645E5" w:rsidRDefault="000645E5" w:rsidP="009D79A7">
      <w:pPr>
        <w:pStyle w:val="Nagwek1"/>
        <w:spacing w:before="0" w:line="360" w:lineRule="auto"/>
        <w:rPr>
          <w:color w:val="auto"/>
        </w:rPr>
      </w:pPr>
      <w:r w:rsidRPr="000645E5">
        <w:rPr>
          <w:color w:val="auto"/>
        </w:rPr>
        <w:t>Postanowienia ogólne</w:t>
      </w:r>
    </w:p>
    <w:p w:rsidR="000645E5" w:rsidRPr="000645E5" w:rsidRDefault="000645E5" w:rsidP="009D79A7">
      <w:pPr>
        <w:pStyle w:val="Nagwek1"/>
        <w:spacing w:before="0" w:line="360" w:lineRule="auto"/>
        <w:rPr>
          <w:color w:val="auto"/>
        </w:rPr>
      </w:pPr>
      <w:r w:rsidRPr="000645E5">
        <w:rPr>
          <w:color w:val="auto"/>
        </w:rPr>
        <w:t>§ 1</w:t>
      </w:r>
    </w:p>
    <w:p w:rsidR="000645E5" w:rsidRPr="000645E5" w:rsidRDefault="000645E5" w:rsidP="000645E5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</w:rPr>
        <w:t>Niniejszy załącznik do Regulaminu określa szczegółowe zasady rekrutacji na kursy, szkolenia, dla nauczycieli.</w:t>
      </w:r>
    </w:p>
    <w:p w:rsidR="000645E5" w:rsidRPr="000645E5" w:rsidRDefault="000645E5" w:rsidP="009D79A7">
      <w:pPr>
        <w:pStyle w:val="Nagwek2"/>
        <w:spacing w:before="0" w:line="360" w:lineRule="auto"/>
        <w:rPr>
          <w:color w:val="auto"/>
        </w:rPr>
      </w:pPr>
      <w:r w:rsidRPr="000645E5">
        <w:rPr>
          <w:color w:val="auto"/>
        </w:rPr>
        <w:t>Zakres wsparcia</w:t>
      </w:r>
    </w:p>
    <w:p w:rsidR="000645E5" w:rsidRPr="000645E5" w:rsidRDefault="000645E5" w:rsidP="009D79A7">
      <w:pPr>
        <w:pStyle w:val="Nagwek2"/>
        <w:spacing w:before="0" w:line="360" w:lineRule="auto"/>
        <w:rPr>
          <w:color w:val="auto"/>
        </w:rPr>
      </w:pPr>
      <w:r w:rsidRPr="000645E5">
        <w:rPr>
          <w:color w:val="auto"/>
        </w:rPr>
        <w:t xml:space="preserve">§ 2 </w:t>
      </w:r>
    </w:p>
    <w:p w:rsidR="000645E5" w:rsidRPr="000645E5" w:rsidRDefault="000645E5" w:rsidP="000645E5">
      <w:pPr>
        <w:spacing w:line="360" w:lineRule="auto"/>
        <w:jc w:val="both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</w:rPr>
        <w:t>1. W ramach projektu „Rozwój Centrum Kompetencji Zawodowych Powiatu Miechowskiego na bazie Zespołu Szkół Nr 1 i Zespołu Szkół Nr 2” przewiduje się następujące formy wsparcia dla nauczycieli:</w:t>
      </w:r>
    </w:p>
    <w:p w:rsidR="000645E5" w:rsidRPr="000645E5" w:rsidRDefault="000645E5" w:rsidP="000645E5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  <w:color w:val="000000"/>
        </w:rPr>
        <w:t xml:space="preserve">kursy, </w:t>
      </w:r>
    </w:p>
    <w:p w:rsidR="000645E5" w:rsidRPr="000645E5" w:rsidRDefault="000645E5" w:rsidP="000645E5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  <w:color w:val="000000"/>
        </w:rPr>
        <w:t>szkolenia.</w:t>
      </w:r>
    </w:p>
    <w:p w:rsidR="000645E5" w:rsidRPr="000645E5" w:rsidRDefault="000645E5" w:rsidP="009D79A7">
      <w:pPr>
        <w:pStyle w:val="Nagwek3"/>
        <w:spacing w:before="0" w:line="360" w:lineRule="auto"/>
        <w:rPr>
          <w:color w:val="auto"/>
        </w:rPr>
      </w:pPr>
      <w:r w:rsidRPr="000645E5">
        <w:rPr>
          <w:color w:val="auto"/>
        </w:rPr>
        <w:t>Zasady rekrutacji</w:t>
      </w:r>
    </w:p>
    <w:p w:rsidR="000645E5" w:rsidRDefault="000645E5" w:rsidP="009D79A7">
      <w:pPr>
        <w:pStyle w:val="Nagwek3"/>
        <w:spacing w:before="0" w:line="360" w:lineRule="auto"/>
        <w:rPr>
          <w:color w:val="auto"/>
        </w:rPr>
      </w:pPr>
      <w:r w:rsidRPr="000645E5">
        <w:rPr>
          <w:color w:val="auto"/>
        </w:rPr>
        <w:t>§ 3</w:t>
      </w:r>
    </w:p>
    <w:p w:rsidR="000645E5" w:rsidRPr="008A5A8C" w:rsidRDefault="000645E5" w:rsidP="000645E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8A5A8C">
        <w:rPr>
          <w:rFonts w:asciiTheme="minorHAnsi" w:hAnsiTheme="minorHAnsi" w:cstheme="minorHAnsi"/>
        </w:rPr>
        <w:t>Uczestnikiem projektu może być osoba spełniająca następujące kryteria:</w:t>
      </w:r>
    </w:p>
    <w:p w:rsidR="000645E5" w:rsidRPr="000645E5" w:rsidRDefault="000645E5" w:rsidP="000645E5">
      <w:pPr>
        <w:numPr>
          <w:ilvl w:val="0"/>
          <w:numId w:val="11"/>
        </w:numPr>
        <w:tabs>
          <w:tab w:val="left" w:pos="-120"/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  <w:color w:val="000000"/>
        </w:rPr>
        <w:t>jest nauczycielem przedmiotów zawodowych lub języków obcych lub przedsiębiorczości CKZ</w:t>
      </w:r>
      <w:r w:rsidR="009D79A7">
        <w:rPr>
          <w:rFonts w:asciiTheme="minorHAnsi" w:hAnsiTheme="minorHAnsi" w:cstheme="minorHAnsi"/>
          <w:color w:val="000000"/>
        </w:rPr>
        <w:t>;</w:t>
      </w:r>
    </w:p>
    <w:p w:rsidR="000645E5" w:rsidRPr="000645E5" w:rsidRDefault="000645E5" w:rsidP="000645E5">
      <w:pPr>
        <w:numPr>
          <w:ilvl w:val="0"/>
          <w:numId w:val="11"/>
        </w:numPr>
        <w:tabs>
          <w:tab w:val="left" w:pos="-120"/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  <w:color w:val="000000"/>
        </w:rPr>
        <w:t>nauczyciel wyraża dobrowolną chęć uczestnictwa w wybranych formach wsparcia</w:t>
      </w:r>
      <w:r w:rsidR="009D79A7">
        <w:rPr>
          <w:rFonts w:asciiTheme="minorHAnsi" w:hAnsiTheme="minorHAnsi" w:cstheme="minorHAnsi"/>
          <w:color w:val="000000"/>
        </w:rPr>
        <w:t>.</w:t>
      </w:r>
    </w:p>
    <w:p w:rsidR="000645E5" w:rsidRPr="009D79A7" w:rsidRDefault="000645E5" w:rsidP="009D79A7">
      <w:pPr>
        <w:pStyle w:val="Akapitzlist"/>
        <w:numPr>
          <w:ilvl w:val="0"/>
          <w:numId w:val="10"/>
        </w:numPr>
        <w:tabs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 w:rsidRPr="009D79A7">
        <w:rPr>
          <w:rFonts w:asciiTheme="minorHAnsi" w:hAnsiTheme="minorHAnsi" w:cstheme="minorHAnsi"/>
        </w:rPr>
        <w:t xml:space="preserve">W celu zakwalifikowania do udziału w projekcie nauczyciel składa u </w:t>
      </w:r>
      <w:r w:rsidRPr="009D79A7">
        <w:rPr>
          <w:rFonts w:asciiTheme="minorHAnsi" w:hAnsiTheme="minorHAnsi" w:cstheme="minorHAnsi"/>
          <w:color w:val="000000"/>
          <w:shd w:val="clear" w:color="auto" w:fill="FFFFFF"/>
        </w:rPr>
        <w:t xml:space="preserve">Koordynatora ds. kursów i </w:t>
      </w:r>
      <w:r w:rsidRPr="009D79A7">
        <w:rPr>
          <w:rFonts w:asciiTheme="minorHAnsi" w:hAnsiTheme="minorHAnsi" w:cstheme="minorHAnsi"/>
          <w:color w:val="000000"/>
        </w:rPr>
        <w:t>szkoleń</w:t>
      </w:r>
      <w:r w:rsidRPr="009D79A7">
        <w:rPr>
          <w:rFonts w:asciiTheme="minorHAnsi" w:hAnsiTheme="minorHAnsi" w:cstheme="minorHAnsi"/>
          <w:color w:val="FF0000"/>
        </w:rPr>
        <w:t xml:space="preserve"> </w:t>
      </w:r>
      <w:r w:rsidRPr="009D79A7">
        <w:rPr>
          <w:rFonts w:asciiTheme="minorHAnsi" w:hAnsiTheme="minorHAnsi" w:cstheme="minorHAnsi"/>
        </w:rPr>
        <w:t>następujące dokumenty:</w:t>
      </w:r>
    </w:p>
    <w:p w:rsidR="000645E5" w:rsidRPr="000645E5" w:rsidRDefault="000645E5" w:rsidP="009D79A7">
      <w:pPr>
        <w:numPr>
          <w:ilvl w:val="0"/>
          <w:numId w:val="12"/>
        </w:numPr>
        <w:tabs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</w:rPr>
        <w:t xml:space="preserve">podpisany </w:t>
      </w:r>
      <w:r w:rsidR="008A5A8C">
        <w:rPr>
          <w:rFonts w:asciiTheme="minorHAnsi" w:hAnsiTheme="minorHAnsi" w:cstheme="minorHAnsi"/>
        </w:rPr>
        <w:t>F</w:t>
      </w:r>
      <w:r w:rsidRPr="000645E5">
        <w:rPr>
          <w:rFonts w:asciiTheme="minorHAnsi" w:hAnsiTheme="minorHAnsi" w:cstheme="minorHAnsi"/>
        </w:rPr>
        <w:t xml:space="preserve">ormularz rekrutacyjny dla nauczyciela - załącznik nr 1, </w:t>
      </w:r>
    </w:p>
    <w:p w:rsidR="000645E5" w:rsidRPr="000645E5" w:rsidRDefault="008A5A8C" w:rsidP="009D79A7">
      <w:pPr>
        <w:numPr>
          <w:ilvl w:val="0"/>
          <w:numId w:val="12"/>
        </w:numPr>
        <w:tabs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0645E5" w:rsidRPr="000645E5">
        <w:rPr>
          <w:rFonts w:asciiTheme="minorHAnsi" w:hAnsiTheme="minorHAnsi" w:cstheme="minorHAnsi"/>
        </w:rPr>
        <w:t>eklaracj</w:t>
      </w:r>
      <w:r>
        <w:rPr>
          <w:rFonts w:asciiTheme="minorHAnsi" w:hAnsiTheme="minorHAnsi" w:cstheme="minorHAnsi"/>
        </w:rPr>
        <w:t>ę</w:t>
      </w:r>
      <w:r w:rsidR="000645E5" w:rsidRPr="000645E5">
        <w:rPr>
          <w:rFonts w:asciiTheme="minorHAnsi" w:hAnsiTheme="minorHAnsi" w:cstheme="minorHAnsi"/>
        </w:rPr>
        <w:t xml:space="preserve"> uczestnictwa w projekcie</w:t>
      </w:r>
      <w:r w:rsidR="000645E5">
        <w:rPr>
          <w:rFonts w:asciiTheme="minorHAnsi" w:hAnsiTheme="minorHAnsi" w:cstheme="minorHAnsi"/>
        </w:rPr>
        <w:t xml:space="preserve"> </w:t>
      </w:r>
      <w:r w:rsidR="000645E5" w:rsidRPr="000645E5">
        <w:rPr>
          <w:rFonts w:asciiTheme="minorHAnsi" w:hAnsiTheme="minorHAnsi" w:cstheme="minorHAnsi"/>
        </w:rPr>
        <w:t>- załącznik nr 2,</w:t>
      </w:r>
    </w:p>
    <w:p w:rsidR="000645E5" w:rsidRPr="000645E5" w:rsidRDefault="008A5A8C" w:rsidP="009D79A7">
      <w:pPr>
        <w:numPr>
          <w:ilvl w:val="0"/>
          <w:numId w:val="12"/>
        </w:numPr>
        <w:tabs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</w:t>
      </w:r>
      <w:r w:rsidR="000645E5" w:rsidRPr="000645E5">
        <w:rPr>
          <w:rFonts w:asciiTheme="minorHAnsi" w:hAnsiTheme="minorHAnsi" w:cstheme="minorHAnsi"/>
        </w:rPr>
        <w:t>świadczenie uczestnika projektu - załącznik nr 3,</w:t>
      </w:r>
    </w:p>
    <w:p w:rsidR="000645E5" w:rsidRPr="000645E5" w:rsidRDefault="008A5A8C" w:rsidP="009D79A7">
      <w:pPr>
        <w:numPr>
          <w:ilvl w:val="0"/>
          <w:numId w:val="12"/>
        </w:numPr>
        <w:tabs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0645E5" w:rsidRPr="000645E5">
        <w:rPr>
          <w:rFonts w:asciiTheme="minorHAnsi" w:hAnsiTheme="minorHAnsi" w:cstheme="minorHAnsi"/>
        </w:rPr>
        <w:t>świadczenie o niepełnosprawności - załącznik nr 4,</w:t>
      </w:r>
    </w:p>
    <w:p w:rsidR="000645E5" w:rsidRPr="000645E5" w:rsidRDefault="008A5A8C" w:rsidP="009D79A7">
      <w:pPr>
        <w:numPr>
          <w:ilvl w:val="0"/>
          <w:numId w:val="12"/>
        </w:numPr>
        <w:tabs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0645E5" w:rsidRPr="000645E5">
        <w:rPr>
          <w:rFonts w:asciiTheme="minorHAnsi" w:hAnsiTheme="minorHAnsi" w:cstheme="minorHAnsi"/>
        </w:rPr>
        <w:t>akres danych osobowych do systemu SL2014 - załącznik nr 5,</w:t>
      </w:r>
    </w:p>
    <w:p w:rsidR="000645E5" w:rsidRPr="009D79A7" w:rsidRDefault="000645E5" w:rsidP="009D79A7">
      <w:pPr>
        <w:pStyle w:val="Akapitzlist"/>
        <w:numPr>
          <w:ilvl w:val="0"/>
          <w:numId w:val="10"/>
        </w:numPr>
        <w:tabs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 w:rsidRPr="009D79A7">
        <w:rPr>
          <w:rFonts w:asciiTheme="minorHAnsi" w:hAnsiTheme="minorHAnsi" w:cstheme="minorHAnsi"/>
        </w:rPr>
        <w:t xml:space="preserve">W </w:t>
      </w:r>
      <w:r w:rsidR="009D79A7" w:rsidRPr="009D79A7">
        <w:rPr>
          <w:rFonts w:asciiTheme="minorHAnsi" w:hAnsiTheme="minorHAnsi" w:cstheme="minorHAnsi"/>
        </w:rPr>
        <w:t>przypadku, gdy</w:t>
      </w:r>
      <w:r w:rsidRPr="009D79A7">
        <w:rPr>
          <w:rFonts w:asciiTheme="minorHAnsi" w:hAnsiTheme="minorHAnsi" w:cstheme="minorHAnsi"/>
        </w:rPr>
        <w:t xml:space="preserve"> ilość chętnych przekracza ilość miejsc przewidzianych na daną formę wsparcia decyduje najwyższa ilość zdobytych punktów wg poniższej kolejności kryteriów:</w:t>
      </w:r>
    </w:p>
    <w:p w:rsidR="000645E5" w:rsidRPr="000645E5" w:rsidRDefault="000645E5" w:rsidP="009D79A7">
      <w:pPr>
        <w:numPr>
          <w:ilvl w:val="0"/>
          <w:numId w:val="13"/>
        </w:numPr>
        <w:tabs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</w:rPr>
        <w:t>status nauczyciela w branży CKZ: TAK – 2 pkt., NIE – 1 pkt.,</w:t>
      </w:r>
    </w:p>
    <w:p w:rsidR="000645E5" w:rsidRPr="000645E5" w:rsidRDefault="000645E5" w:rsidP="009D79A7">
      <w:pPr>
        <w:numPr>
          <w:ilvl w:val="0"/>
          <w:numId w:val="13"/>
        </w:numPr>
        <w:tabs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  <w:color w:val="000000"/>
        </w:rPr>
        <w:t>niepełnosprawność: 10 pkt.</w:t>
      </w:r>
    </w:p>
    <w:p w:rsidR="000645E5" w:rsidRPr="000645E5" w:rsidRDefault="000645E5" w:rsidP="009D79A7">
      <w:pPr>
        <w:numPr>
          <w:ilvl w:val="0"/>
          <w:numId w:val="13"/>
        </w:numPr>
        <w:tabs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  <w:color w:val="000000"/>
        </w:rPr>
        <w:t>płeć - w przypadku zawodów zdominowanych przez daną płeć dodatkowe punkty dla osoby płci przeciwnej</w:t>
      </w:r>
      <w:r>
        <w:rPr>
          <w:rFonts w:asciiTheme="minorHAnsi" w:hAnsiTheme="minorHAnsi" w:cstheme="minorHAnsi"/>
          <w:color w:val="000000"/>
        </w:rPr>
        <w:t xml:space="preserve"> </w:t>
      </w:r>
      <w:r w:rsidRPr="000645E5">
        <w:rPr>
          <w:rFonts w:asciiTheme="minorHAnsi" w:hAnsiTheme="minorHAnsi" w:cstheme="minorHAnsi"/>
          <w:color w:val="000000"/>
        </w:rPr>
        <w:t>- 5 pkt.</w:t>
      </w:r>
    </w:p>
    <w:p w:rsidR="000645E5" w:rsidRPr="000645E5" w:rsidRDefault="000645E5" w:rsidP="009D79A7">
      <w:pPr>
        <w:numPr>
          <w:ilvl w:val="0"/>
          <w:numId w:val="13"/>
        </w:numPr>
        <w:tabs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  <w:color w:val="000000"/>
        </w:rPr>
        <w:t>korzystał/ła z form wsparcia: nie korzystał/ła - 10 pkt.; raz korzystał/ła -8 pkt.; 2 razy korzystał/ła -6 pkt.</w:t>
      </w:r>
    </w:p>
    <w:p w:rsidR="000645E5" w:rsidRPr="000645E5" w:rsidRDefault="000645E5" w:rsidP="009D79A7">
      <w:pPr>
        <w:numPr>
          <w:ilvl w:val="0"/>
          <w:numId w:val="13"/>
        </w:numPr>
        <w:tabs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</w:rPr>
        <w:t xml:space="preserve">w przypadku uzyskania przez kandydatów jednakowej liczby punktów wg zasad określonych w punkcie 3, dodatkowym kryterium będzie data zgłoszenia do projektu. </w:t>
      </w:r>
    </w:p>
    <w:p w:rsidR="000645E5" w:rsidRPr="009D79A7" w:rsidRDefault="000645E5" w:rsidP="008A5A8C">
      <w:pPr>
        <w:pStyle w:val="Akapitzlist"/>
        <w:numPr>
          <w:ilvl w:val="0"/>
          <w:numId w:val="10"/>
        </w:numPr>
        <w:tabs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 w:rsidRPr="009D79A7">
        <w:rPr>
          <w:rFonts w:asciiTheme="minorHAnsi" w:hAnsiTheme="minorHAnsi" w:cstheme="minorHAnsi"/>
        </w:rPr>
        <w:t xml:space="preserve">W przypadku zgłoszenia się niewystarczającej liczby nauczycieli niż zakłada liczba miejsc na poszczególne formy wsparcia, rekrutacja zostanie przedłużona w danej formie wsparcia </w:t>
      </w:r>
      <w:r w:rsidRPr="009D79A7">
        <w:rPr>
          <w:rFonts w:asciiTheme="minorHAnsi" w:hAnsiTheme="minorHAnsi" w:cstheme="minorHAnsi"/>
          <w:color w:val="000000"/>
        </w:rPr>
        <w:t>o</w:t>
      </w:r>
      <w:r w:rsidR="009D79A7">
        <w:rPr>
          <w:rFonts w:asciiTheme="minorHAnsi" w:hAnsiTheme="minorHAnsi" w:cstheme="minorHAnsi"/>
          <w:color w:val="000000"/>
        </w:rPr>
        <w:t> </w:t>
      </w:r>
      <w:r w:rsidRPr="009D79A7">
        <w:rPr>
          <w:rFonts w:asciiTheme="minorHAnsi" w:hAnsiTheme="minorHAnsi" w:cstheme="minorHAnsi"/>
          <w:color w:val="000000"/>
        </w:rPr>
        <w:t>3 dni.</w:t>
      </w:r>
      <w:r w:rsidRPr="009D79A7">
        <w:rPr>
          <w:rFonts w:asciiTheme="minorHAnsi" w:hAnsiTheme="minorHAnsi" w:cstheme="minorHAnsi"/>
          <w:color w:val="FF0000"/>
        </w:rPr>
        <w:t xml:space="preserve"> </w:t>
      </w:r>
      <w:r w:rsidRPr="009D79A7">
        <w:rPr>
          <w:rFonts w:asciiTheme="minorHAnsi" w:hAnsiTheme="minorHAnsi" w:cstheme="minorHAnsi"/>
          <w:color w:val="000000"/>
        </w:rPr>
        <w:t>W przypadku dalszego braku chętnych, możliwa jest rekrutacja z zawodów innych branż oraz ogólnokształcących.</w:t>
      </w:r>
      <w:r w:rsidRPr="009D79A7">
        <w:rPr>
          <w:rFonts w:asciiTheme="minorHAnsi" w:hAnsiTheme="minorHAnsi" w:cstheme="minorHAnsi"/>
          <w:color w:val="FF0000"/>
        </w:rPr>
        <w:t xml:space="preserve"> </w:t>
      </w:r>
      <w:r w:rsidRPr="009D79A7">
        <w:rPr>
          <w:rFonts w:asciiTheme="minorHAnsi" w:hAnsiTheme="minorHAnsi" w:cstheme="minorHAnsi"/>
        </w:rPr>
        <w:t>Ponadto dopuszcza się rekrutację uzupełniającą w trakcie roku szkolnego, o ile uniemożliwia tego charakter danej formy wsparcia.</w:t>
      </w:r>
    </w:p>
    <w:p w:rsidR="000645E5" w:rsidRPr="009D79A7" w:rsidRDefault="000645E5" w:rsidP="008A5A8C">
      <w:pPr>
        <w:pStyle w:val="Akapitzlist"/>
        <w:numPr>
          <w:ilvl w:val="0"/>
          <w:numId w:val="10"/>
        </w:numPr>
        <w:tabs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 w:rsidRPr="009D79A7">
        <w:rPr>
          <w:rFonts w:asciiTheme="minorHAnsi" w:hAnsiTheme="minorHAnsi" w:cstheme="minorHAnsi"/>
        </w:rPr>
        <w:t>Nauczyciele zakwalifikowani do udziału w projekcie uczestniczą w formach wsparcia określonych w § 2 regulaminu bezpłatnie.</w:t>
      </w:r>
    </w:p>
    <w:p w:rsidR="000645E5" w:rsidRPr="009D79A7" w:rsidRDefault="000645E5" w:rsidP="009D79A7">
      <w:pPr>
        <w:pStyle w:val="Akapitzlist"/>
        <w:numPr>
          <w:ilvl w:val="0"/>
          <w:numId w:val="10"/>
        </w:numPr>
        <w:tabs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 w:rsidRPr="009D79A7">
        <w:rPr>
          <w:rFonts w:asciiTheme="minorHAnsi" w:hAnsiTheme="minorHAnsi" w:cstheme="minorHAnsi"/>
        </w:rPr>
        <w:t>Rekrutacja prowadzona będzie w każdej ze szkół - realizatorów projektu. Harmonogram rekrutacji wraz z dokumentami rekrutacyjnymi będzie dostępny na tablicy ogłoszeń w</w:t>
      </w:r>
      <w:r w:rsidR="009D79A7">
        <w:rPr>
          <w:rFonts w:asciiTheme="minorHAnsi" w:hAnsiTheme="minorHAnsi" w:cstheme="minorHAnsi"/>
        </w:rPr>
        <w:t> </w:t>
      </w:r>
      <w:r w:rsidRPr="009D79A7">
        <w:rPr>
          <w:rFonts w:asciiTheme="minorHAnsi" w:hAnsiTheme="minorHAnsi" w:cstheme="minorHAnsi"/>
        </w:rPr>
        <w:t>siedzibach realizatorów, na stronie internetowej CKZ</w:t>
      </w:r>
      <w:r w:rsidRPr="009D79A7">
        <w:rPr>
          <w:rFonts w:asciiTheme="minorHAnsi" w:hAnsiTheme="minorHAnsi" w:cstheme="minorHAnsi"/>
          <w:color w:val="000000"/>
        </w:rPr>
        <w:t xml:space="preserve"> oraz u Koordynatora projektu.</w:t>
      </w:r>
    </w:p>
    <w:p w:rsidR="000645E5" w:rsidRPr="009D79A7" w:rsidRDefault="000645E5" w:rsidP="009D79A7">
      <w:pPr>
        <w:pStyle w:val="Akapitzlist"/>
        <w:numPr>
          <w:ilvl w:val="0"/>
          <w:numId w:val="10"/>
        </w:numPr>
        <w:tabs>
          <w:tab w:val="left" w:pos="284"/>
        </w:tabs>
        <w:spacing w:before="120" w:after="120" w:line="360" w:lineRule="auto"/>
        <w:rPr>
          <w:rFonts w:asciiTheme="minorHAnsi" w:hAnsiTheme="minorHAnsi" w:cstheme="minorHAnsi"/>
        </w:rPr>
      </w:pPr>
      <w:r w:rsidRPr="009D79A7">
        <w:rPr>
          <w:rFonts w:asciiTheme="minorHAnsi" w:hAnsiTheme="minorHAnsi" w:cstheme="minorHAnsi"/>
        </w:rPr>
        <w:t xml:space="preserve">Złożone formularze rekrutacyjne są ewidencjonowane w rejestrze formularzy rekrutacyjnych. </w:t>
      </w:r>
    </w:p>
    <w:p w:rsidR="000645E5" w:rsidRPr="009D79A7" w:rsidRDefault="000645E5" w:rsidP="009D79A7">
      <w:pPr>
        <w:pStyle w:val="Akapitzlist"/>
        <w:numPr>
          <w:ilvl w:val="0"/>
          <w:numId w:val="10"/>
        </w:numPr>
        <w:tabs>
          <w:tab w:val="left" w:pos="390"/>
        </w:tabs>
        <w:spacing w:before="120" w:after="120" w:line="360" w:lineRule="auto"/>
        <w:rPr>
          <w:rFonts w:asciiTheme="minorHAnsi" w:hAnsiTheme="minorHAnsi" w:cstheme="minorHAnsi"/>
        </w:rPr>
      </w:pPr>
      <w:r w:rsidRPr="009D79A7">
        <w:rPr>
          <w:rFonts w:asciiTheme="minorHAnsi" w:hAnsiTheme="minorHAnsi" w:cstheme="minorHAnsi"/>
        </w:rPr>
        <w:t>Decyzję o zakwalifikowaniu nauczyciela do projektu podejmuje Komisja Rekrutacyjn</w:t>
      </w:r>
      <w:r w:rsidR="009D79A7">
        <w:rPr>
          <w:rFonts w:asciiTheme="minorHAnsi" w:hAnsiTheme="minorHAnsi" w:cstheme="minorHAnsi"/>
        </w:rPr>
        <w:t>o- Stypendialna</w:t>
      </w:r>
      <w:r w:rsidRPr="009D79A7">
        <w:rPr>
          <w:rFonts w:asciiTheme="minorHAnsi" w:hAnsiTheme="minorHAnsi" w:cstheme="minorHAnsi"/>
        </w:rPr>
        <w:t xml:space="preserve">. </w:t>
      </w:r>
    </w:p>
    <w:p w:rsidR="000645E5" w:rsidRPr="009D79A7" w:rsidRDefault="000645E5" w:rsidP="009D79A7">
      <w:pPr>
        <w:pStyle w:val="Akapitzlist"/>
        <w:numPr>
          <w:ilvl w:val="0"/>
          <w:numId w:val="10"/>
        </w:numPr>
        <w:tabs>
          <w:tab w:val="left" w:pos="390"/>
        </w:tabs>
        <w:spacing w:before="120" w:after="120" w:line="360" w:lineRule="auto"/>
        <w:rPr>
          <w:rFonts w:asciiTheme="minorHAnsi" w:hAnsiTheme="minorHAnsi" w:cstheme="minorHAnsi"/>
        </w:rPr>
      </w:pPr>
      <w:r w:rsidRPr="009D79A7">
        <w:rPr>
          <w:rFonts w:asciiTheme="minorHAnsi" w:hAnsiTheme="minorHAnsi" w:cstheme="minorHAnsi"/>
        </w:rPr>
        <w:t>Członkowie Komisji Rekrutacyjn</w:t>
      </w:r>
      <w:r w:rsidR="009D79A7">
        <w:rPr>
          <w:rFonts w:asciiTheme="minorHAnsi" w:hAnsiTheme="minorHAnsi" w:cstheme="minorHAnsi"/>
        </w:rPr>
        <w:t>o-Stypendialnej</w:t>
      </w:r>
      <w:r w:rsidRPr="009D79A7">
        <w:rPr>
          <w:rFonts w:asciiTheme="minorHAnsi" w:hAnsiTheme="minorHAnsi" w:cstheme="minorHAnsi"/>
        </w:rPr>
        <w:t xml:space="preserve"> mogą w kwestiach spornych zasięgać opinii Dyrektora szkoły. Ostateczna decyzja należy do Koordynatora projektu.</w:t>
      </w:r>
    </w:p>
    <w:p w:rsidR="000645E5" w:rsidRPr="009D79A7" w:rsidRDefault="000645E5" w:rsidP="009D79A7">
      <w:pPr>
        <w:pStyle w:val="Akapitzlist"/>
        <w:numPr>
          <w:ilvl w:val="0"/>
          <w:numId w:val="10"/>
        </w:numPr>
        <w:tabs>
          <w:tab w:val="left" w:pos="390"/>
        </w:tabs>
        <w:spacing w:line="360" w:lineRule="auto"/>
        <w:rPr>
          <w:rFonts w:asciiTheme="minorHAnsi" w:hAnsiTheme="minorHAnsi" w:cstheme="minorHAnsi"/>
        </w:rPr>
      </w:pPr>
      <w:r w:rsidRPr="009D79A7">
        <w:rPr>
          <w:rFonts w:asciiTheme="minorHAnsi" w:hAnsiTheme="minorHAnsi" w:cstheme="minorHAnsi"/>
        </w:rPr>
        <w:t>Komisja Rekrutacyjn</w:t>
      </w:r>
      <w:r w:rsidR="009D79A7">
        <w:rPr>
          <w:rFonts w:asciiTheme="minorHAnsi" w:hAnsiTheme="minorHAnsi" w:cstheme="minorHAnsi"/>
        </w:rPr>
        <w:t>o-Stypendialna</w:t>
      </w:r>
      <w:r w:rsidRPr="009D79A7">
        <w:rPr>
          <w:rFonts w:asciiTheme="minorHAnsi" w:hAnsiTheme="minorHAnsi" w:cstheme="minorHAnsi"/>
        </w:rPr>
        <w:t xml:space="preserve"> sporządza protokół potwierdzający zakwalifikowanie nauczycieli do danej formy wsparcia.</w:t>
      </w:r>
    </w:p>
    <w:p w:rsidR="000645E5" w:rsidRPr="009D79A7" w:rsidRDefault="000645E5" w:rsidP="009D79A7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9D79A7">
        <w:rPr>
          <w:rFonts w:asciiTheme="minorHAnsi" w:hAnsiTheme="minorHAnsi" w:cstheme="minorHAnsi"/>
        </w:rPr>
        <w:t>Nauczyciele, którzy nie zostali zakwalifikowani z</w:t>
      </w:r>
      <w:r w:rsidR="008A5A8C">
        <w:rPr>
          <w:rFonts w:asciiTheme="minorHAnsi" w:hAnsiTheme="minorHAnsi" w:cstheme="minorHAnsi"/>
        </w:rPr>
        <w:t xml:space="preserve"> </w:t>
      </w:r>
      <w:r w:rsidRPr="009D79A7">
        <w:rPr>
          <w:rFonts w:asciiTheme="minorHAnsi" w:hAnsiTheme="minorHAnsi" w:cstheme="minorHAnsi"/>
        </w:rPr>
        <w:t>powodu braku miejsc, zostaną umieszczeni na liście rezerwowej.</w:t>
      </w:r>
    </w:p>
    <w:p w:rsidR="000645E5" w:rsidRPr="009D79A7" w:rsidRDefault="000645E5" w:rsidP="009D79A7">
      <w:pPr>
        <w:pStyle w:val="Akapitzlist"/>
        <w:numPr>
          <w:ilvl w:val="0"/>
          <w:numId w:val="10"/>
        </w:numPr>
        <w:tabs>
          <w:tab w:val="left" w:pos="390"/>
        </w:tabs>
        <w:spacing w:line="360" w:lineRule="auto"/>
        <w:rPr>
          <w:rFonts w:asciiTheme="minorHAnsi" w:hAnsiTheme="minorHAnsi" w:cstheme="minorHAnsi"/>
        </w:rPr>
      </w:pPr>
      <w:r w:rsidRPr="009D79A7">
        <w:rPr>
          <w:rFonts w:asciiTheme="minorHAnsi" w:hAnsiTheme="minorHAnsi" w:cstheme="minorHAnsi"/>
        </w:rPr>
        <w:t>Od decyzji Komisji Rekrutacyjn</w:t>
      </w:r>
      <w:r w:rsidR="009D79A7">
        <w:rPr>
          <w:rFonts w:asciiTheme="minorHAnsi" w:hAnsiTheme="minorHAnsi" w:cstheme="minorHAnsi"/>
        </w:rPr>
        <w:t xml:space="preserve">o-Stypendialnej </w:t>
      </w:r>
      <w:r w:rsidRPr="009D79A7">
        <w:rPr>
          <w:rFonts w:asciiTheme="minorHAnsi" w:hAnsiTheme="minorHAnsi" w:cstheme="minorHAnsi"/>
        </w:rPr>
        <w:t>nie przysługuje odwołanie.</w:t>
      </w:r>
    </w:p>
    <w:p w:rsidR="000645E5" w:rsidRPr="009D79A7" w:rsidRDefault="000645E5" w:rsidP="009D79A7">
      <w:pPr>
        <w:pStyle w:val="Akapitzlist"/>
        <w:numPr>
          <w:ilvl w:val="0"/>
          <w:numId w:val="10"/>
        </w:numPr>
        <w:tabs>
          <w:tab w:val="left" w:pos="390"/>
        </w:tabs>
        <w:spacing w:line="360" w:lineRule="auto"/>
        <w:rPr>
          <w:rFonts w:asciiTheme="minorHAnsi" w:hAnsiTheme="minorHAnsi" w:cstheme="minorHAnsi"/>
        </w:rPr>
      </w:pPr>
      <w:r w:rsidRPr="009D79A7">
        <w:rPr>
          <w:rFonts w:asciiTheme="minorHAnsi" w:hAnsiTheme="minorHAnsi" w:cstheme="minorHAnsi"/>
        </w:rPr>
        <w:t>Lista nauczycieli zakwalifikowanych wraz z listą rezerwową będzie dostępn</w:t>
      </w:r>
      <w:r w:rsidR="008A5A8C">
        <w:rPr>
          <w:rFonts w:asciiTheme="minorHAnsi" w:hAnsiTheme="minorHAnsi" w:cstheme="minorHAnsi"/>
        </w:rPr>
        <w:t>a</w:t>
      </w:r>
      <w:r w:rsidRPr="009D79A7">
        <w:rPr>
          <w:rFonts w:asciiTheme="minorHAnsi" w:hAnsiTheme="minorHAnsi" w:cstheme="minorHAnsi"/>
        </w:rPr>
        <w:t xml:space="preserve"> u</w:t>
      </w:r>
      <w:r w:rsidR="009D79A7">
        <w:rPr>
          <w:rFonts w:asciiTheme="minorHAnsi" w:hAnsiTheme="minorHAnsi" w:cstheme="minorHAnsi"/>
        </w:rPr>
        <w:t> </w:t>
      </w:r>
      <w:r w:rsidRPr="009D79A7">
        <w:rPr>
          <w:rFonts w:asciiTheme="minorHAnsi" w:hAnsiTheme="minorHAnsi" w:cstheme="minorHAnsi"/>
        </w:rPr>
        <w:t xml:space="preserve">Koordynatora szkolnego ds. szkoleń i kursów oraz u Koordynatora Projektu. </w:t>
      </w:r>
    </w:p>
    <w:p w:rsidR="000645E5" w:rsidRPr="009D79A7" w:rsidRDefault="000645E5" w:rsidP="009D79A7">
      <w:pPr>
        <w:pStyle w:val="Akapitzlist"/>
        <w:numPr>
          <w:ilvl w:val="0"/>
          <w:numId w:val="10"/>
        </w:numPr>
        <w:tabs>
          <w:tab w:val="left" w:pos="390"/>
        </w:tabs>
        <w:spacing w:line="360" w:lineRule="auto"/>
        <w:rPr>
          <w:rFonts w:asciiTheme="minorHAnsi" w:hAnsiTheme="minorHAnsi" w:cstheme="minorHAnsi"/>
        </w:rPr>
      </w:pPr>
      <w:r w:rsidRPr="009D79A7">
        <w:rPr>
          <w:rFonts w:asciiTheme="minorHAnsi" w:hAnsiTheme="minorHAnsi" w:cstheme="minorHAnsi"/>
        </w:rPr>
        <w:t>Osoby wpisane na listę rezerwową mogą zostać wybrane do udziału w projekcie</w:t>
      </w:r>
      <w:r w:rsidR="009D79A7">
        <w:rPr>
          <w:rFonts w:asciiTheme="minorHAnsi" w:hAnsiTheme="minorHAnsi" w:cstheme="minorHAnsi"/>
        </w:rPr>
        <w:t xml:space="preserve"> </w:t>
      </w:r>
      <w:r w:rsidRPr="009D79A7">
        <w:rPr>
          <w:rFonts w:asciiTheme="minorHAnsi" w:hAnsiTheme="minorHAnsi" w:cstheme="minorHAnsi"/>
        </w:rPr>
        <w:t>w</w:t>
      </w:r>
      <w:r w:rsidR="009D79A7">
        <w:rPr>
          <w:rFonts w:asciiTheme="minorHAnsi" w:hAnsiTheme="minorHAnsi" w:cstheme="minorHAnsi"/>
        </w:rPr>
        <w:t> </w:t>
      </w:r>
      <w:r w:rsidRPr="009D79A7">
        <w:rPr>
          <w:rFonts w:asciiTheme="minorHAnsi" w:hAnsiTheme="minorHAnsi" w:cstheme="minorHAnsi"/>
        </w:rPr>
        <w:t>przypadku zwolnienia miejsca na skutek czyjejś rezygnacji lub skreślenia z listy w</w:t>
      </w:r>
      <w:r w:rsidR="009D79A7">
        <w:rPr>
          <w:rFonts w:asciiTheme="minorHAnsi" w:hAnsiTheme="minorHAnsi" w:cstheme="minorHAnsi"/>
        </w:rPr>
        <w:t> </w:t>
      </w:r>
      <w:r w:rsidRPr="009D79A7">
        <w:rPr>
          <w:rFonts w:asciiTheme="minorHAnsi" w:hAnsiTheme="minorHAnsi" w:cstheme="minorHAnsi"/>
        </w:rPr>
        <w:t>wyniku nie spełnienia obowiązków uczestnika.</w:t>
      </w:r>
    </w:p>
    <w:p w:rsidR="000645E5" w:rsidRPr="009D79A7" w:rsidRDefault="000645E5" w:rsidP="009D79A7">
      <w:pPr>
        <w:pStyle w:val="Akapitzlist"/>
        <w:numPr>
          <w:ilvl w:val="0"/>
          <w:numId w:val="10"/>
        </w:numPr>
        <w:tabs>
          <w:tab w:val="left" w:pos="390"/>
        </w:tabs>
        <w:spacing w:line="360" w:lineRule="auto"/>
        <w:rPr>
          <w:rFonts w:asciiTheme="minorHAnsi" w:hAnsiTheme="minorHAnsi" w:cstheme="minorHAnsi"/>
        </w:rPr>
      </w:pPr>
      <w:r w:rsidRPr="009D79A7">
        <w:rPr>
          <w:rFonts w:asciiTheme="minorHAnsi" w:hAnsiTheme="minorHAnsi" w:cstheme="minorHAnsi"/>
        </w:rPr>
        <w:t>Nadzór nad prawidłową rekrutacją sprawuje Koordynator projektu.</w:t>
      </w:r>
    </w:p>
    <w:p w:rsidR="009D79A7" w:rsidRDefault="000645E5" w:rsidP="009D79A7">
      <w:pPr>
        <w:pStyle w:val="Akapitzlist"/>
        <w:numPr>
          <w:ilvl w:val="0"/>
          <w:numId w:val="10"/>
        </w:numPr>
        <w:tabs>
          <w:tab w:val="left" w:pos="390"/>
        </w:tabs>
        <w:spacing w:line="360" w:lineRule="auto"/>
        <w:rPr>
          <w:rFonts w:asciiTheme="minorHAnsi" w:hAnsiTheme="minorHAnsi" w:cstheme="minorHAnsi"/>
        </w:rPr>
      </w:pPr>
      <w:r w:rsidRPr="009D79A7">
        <w:rPr>
          <w:rFonts w:asciiTheme="minorHAnsi" w:hAnsiTheme="minorHAnsi" w:cstheme="minorHAnsi"/>
        </w:rPr>
        <w:t>Rekrutacja będzie prowadzona z zachowaniem zasady równości płci, niepełnosprawności</w:t>
      </w:r>
      <w:r w:rsidR="009D79A7">
        <w:rPr>
          <w:rFonts w:asciiTheme="minorHAnsi" w:hAnsiTheme="minorHAnsi" w:cstheme="minorHAnsi"/>
        </w:rPr>
        <w:t xml:space="preserve"> i</w:t>
      </w:r>
      <w:r w:rsidRPr="009D79A7">
        <w:rPr>
          <w:rFonts w:asciiTheme="minorHAnsi" w:hAnsiTheme="minorHAnsi" w:cstheme="minorHAnsi"/>
        </w:rPr>
        <w:t xml:space="preserve"> wyznania.</w:t>
      </w:r>
    </w:p>
    <w:p w:rsidR="000645E5" w:rsidRPr="009D79A7" w:rsidRDefault="000645E5" w:rsidP="009D79A7">
      <w:pPr>
        <w:pStyle w:val="Nagwek4"/>
        <w:spacing w:before="0" w:line="360" w:lineRule="auto"/>
        <w:rPr>
          <w:rFonts w:asciiTheme="minorHAnsi" w:hAnsiTheme="minorHAnsi" w:cstheme="minorHAnsi"/>
          <w:i w:val="0"/>
          <w:color w:val="auto"/>
        </w:rPr>
      </w:pPr>
      <w:r w:rsidRPr="000645E5">
        <w:t xml:space="preserve"> </w:t>
      </w:r>
      <w:r w:rsidRPr="009D79A7">
        <w:rPr>
          <w:i w:val="0"/>
          <w:color w:val="auto"/>
        </w:rPr>
        <w:t>Zasady przyznawania dofinansowania</w:t>
      </w:r>
    </w:p>
    <w:p w:rsidR="000645E5" w:rsidRPr="009D79A7" w:rsidRDefault="000645E5" w:rsidP="009D79A7">
      <w:pPr>
        <w:pStyle w:val="Nagwek4"/>
        <w:spacing w:before="0" w:line="360" w:lineRule="auto"/>
        <w:rPr>
          <w:i w:val="0"/>
          <w:color w:val="auto"/>
        </w:rPr>
      </w:pPr>
      <w:r w:rsidRPr="009D79A7">
        <w:rPr>
          <w:i w:val="0"/>
          <w:color w:val="auto"/>
        </w:rPr>
        <w:t>§ 4</w:t>
      </w:r>
    </w:p>
    <w:p w:rsidR="000645E5" w:rsidRPr="00996718" w:rsidRDefault="00AE4EC4" w:rsidP="009D79A7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996718">
        <w:rPr>
          <w:rFonts w:asciiTheme="minorHAnsi" w:hAnsiTheme="minorHAnsi" w:cstheme="minorHAnsi"/>
        </w:rPr>
        <w:t xml:space="preserve">O </w:t>
      </w:r>
      <w:r w:rsidR="000645E5" w:rsidRPr="00996718">
        <w:rPr>
          <w:rFonts w:asciiTheme="minorHAnsi" w:hAnsiTheme="minorHAnsi" w:cstheme="minorHAnsi"/>
        </w:rPr>
        <w:t>dofinansowanie form wsparcia może ubiegać się osoba, która łącznie spełnia następujące warunki:</w:t>
      </w:r>
    </w:p>
    <w:p w:rsidR="000645E5" w:rsidRPr="00996718" w:rsidRDefault="000645E5" w:rsidP="009D79A7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996718">
        <w:rPr>
          <w:rFonts w:asciiTheme="minorHAnsi" w:hAnsiTheme="minorHAnsi" w:cstheme="minorHAnsi"/>
          <w:color w:val="000000"/>
        </w:rPr>
        <w:t>jest nauczycielem przedmiotów zawodowych lub języków obcych lub przedsiębiorczości CKZ</w:t>
      </w:r>
      <w:r w:rsidRPr="00996718">
        <w:rPr>
          <w:rFonts w:asciiTheme="minorHAnsi" w:hAnsiTheme="minorHAnsi" w:cstheme="minorHAnsi"/>
        </w:rPr>
        <w:t xml:space="preserve">,  </w:t>
      </w:r>
    </w:p>
    <w:p w:rsidR="000645E5" w:rsidRPr="00996718" w:rsidRDefault="000645E5" w:rsidP="009D79A7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996718">
        <w:rPr>
          <w:rFonts w:asciiTheme="minorHAnsi" w:hAnsiTheme="minorHAnsi" w:cstheme="minorHAnsi"/>
        </w:rPr>
        <w:t>ukończyła lub uczęszcza na daną formę wsparcia,</w:t>
      </w:r>
    </w:p>
    <w:p w:rsidR="000645E5" w:rsidRPr="00996718" w:rsidRDefault="000645E5" w:rsidP="009D79A7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color w:val="1C1C1C"/>
        </w:rPr>
      </w:pPr>
      <w:r w:rsidRPr="00996718">
        <w:rPr>
          <w:rFonts w:asciiTheme="minorHAnsi" w:hAnsiTheme="minorHAnsi" w:cstheme="minorHAnsi"/>
        </w:rPr>
        <w:t xml:space="preserve">przedłożyła w wypełniony wniosek o przyznanie dofinansowania </w:t>
      </w:r>
      <w:r w:rsidRPr="00996718">
        <w:rPr>
          <w:rFonts w:asciiTheme="minorHAnsi" w:hAnsiTheme="minorHAnsi" w:cstheme="minorHAnsi"/>
          <w:color w:val="1C1C1C"/>
        </w:rPr>
        <w:t>wraz z</w:t>
      </w:r>
      <w:r w:rsidR="003A5916" w:rsidRPr="00996718">
        <w:rPr>
          <w:rFonts w:asciiTheme="minorHAnsi" w:hAnsiTheme="minorHAnsi" w:cstheme="minorHAnsi"/>
          <w:color w:val="1C1C1C"/>
        </w:rPr>
        <w:t> </w:t>
      </w:r>
      <w:r w:rsidRPr="00996718">
        <w:rPr>
          <w:rFonts w:asciiTheme="minorHAnsi" w:hAnsiTheme="minorHAnsi" w:cstheme="minorHAnsi"/>
          <w:color w:val="1C1C1C"/>
        </w:rPr>
        <w:t>dokumentami poniesionych wydatków,</w:t>
      </w:r>
    </w:p>
    <w:p w:rsidR="00AE4EC4" w:rsidRPr="00996718" w:rsidRDefault="000645E5" w:rsidP="009D79A7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996718">
        <w:rPr>
          <w:rFonts w:asciiTheme="minorHAnsi" w:hAnsiTheme="minorHAnsi" w:cstheme="minorHAnsi"/>
        </w:rPr>
        <w:t xml:space="preserve">przedłożyła zaświadczenie potwierdzające </w:t>
      </w:r>
      <w:r w:rsidR="005E1A76" w:rsidRPr="00996718">
        <w:rPr>
          <w:rFonts w:asciiTheme="minorHAnsi" w:hAnsiTheme="minorHAnsi" w:cstheme="minorHAnsi"/>
        </w:rPr>
        <w:t>udział, w co</w:t>
      </w:r>
      <w:r w:rsidRPr="00996718">
        <w:rPr>
          <w:rFonts w:asciiTheme="minorHAnsi" w:hAnsiTheme="minorHAnsi" w:cstheme="minorHAnsi"/>
        </w:rPr>
        <w:t xml:space="preserve"> najmniej 80% zajęć.</w:t>
      </w:r>
    </w:p>
    <w:p w:rsidR="000645E5" w:rsidRPr="00996718" w:rsidRDefault="000645E5" w:rsidP="00AE4EC4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996718">
        <w:rPr>
          <w:rFonts w:asciiTheme="minorHAnsi" w:hAnsiTheme="minorHAnsi" w:cstheme="minorHAnsi"/>
          <w:color w:val="1C1C1C"/>
        </w:rPr>
        <w:t>Dofinansowaniem objęte są jedynie koszty kształcenia</w:t>
      </w:r>
      <w:r w:rsidR="00AE4EC4" w:rsidRPr="00996718">
        <w:rPr>
          <w:rFonts w:asciiTheme="minorHAnsi" w:hAnsiTheme="minorHAnsi" w:cstheme="minorHAnsi"/>
          <w:color w:val="1C1C1C"/>
        </w:rPr>
        <w:t>:</w:t>
      </w:r>
    </w:p>
    <w:p w:rsidR="000645E5" w:rsidRPr="00996718" w:rsidRDefault="000645E5" w:rsidP="00AE4EC4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996718">
        <w:rPr>
          <w:rFonts w:asciiTheme="minorHAnsi" w:hAnsiTheme="minorHAnsi" w:cstheme="minorHAnsi"/>
          <w:color w:val="1C1C1C"/>
        </w:rPr>
        <w:t>w Zespole Szkół Nr 1 w roku 2020 – nie więcej niż 14000 zł,</w:t>
      </w:r>
    </w:p>
    <w:p w:rsidR="000645E5" w:rsidRPr="00996718" w:rsidRDefault="000645E5" w:rsidP="00AE4EC4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color w:val="1C1C1C"/>
        </w:rPr>
      </w:pPr>
      <w:r w:rsidRPr="00996718">
        <w:rPr>
          <w:rFonts w:asciiTheme="minorHAnsi" w:hAnsiTheme="minorHAnsi" w:cstheme="minorHAnsi"/>
          <w:color w:val="1C1C1C"/>
        </w:rPr>
        <w:t>w Zespole Szkół Nr 2 w roku 2021 – nie więcej niż 3020</w:t>
      </w:r>
      <w:r w:rsidR="00AE4EC4" w:rsidRPr="00996718">
        <w:rPr>
          <w:rFonts w:asciiTheme="minorHAnsi" w:hAnsiTheme="minorHAnsi" w:cstheme="minorHAnsi"/>
          <w:color w:val="1C1C1C"/>
        </w:rPr>
        <w:t>0 zł.</w:t>
      </w:r>
    </w:p>
    <w:p w:rsidR="000645E5" w:rsidRPr="00996718" w:rsidRDefault="000645E5" w:rsidP="00AE4EC4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996718">
        <w:rPr>
          <w:rFonts w:asciiTheme="minorHAnsi" w:hAnsiTheme="minorHAnsi" w:cstheme="minorHAnsi"/>
          <w:color w:val="1C1C1C"/>
        </w:rPr>
        <w:t>Wypłata dofinansowania poniesionych koszów zostanie dokonana przelewem na konto bankowe wskazane przez uczestnika/uczestniczkę projektu:</w:t>
      </w:r>
    </w:p>
    <w:p w:rsidR="000645E5" w:rsidRPr="00996718" w:rsidRDefault="000645E5" w:rsidP="00AE4EC4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1C1C1C"/>
        </w:rPr>
      </w:pPr>
      <w:r w:rsidRPr="00996718">
        <w:rPr>
          <w:rFonts w:asciiTheme="minorHAnsi" w:hAnsiTheme="minorHAnsi" w:cstheme="minorHAnsi"/>
          <w:color w:val="1C1C1C"/>
        </w:rPr>
        <w:t>po udokumentowaniu ukończenia danej formy wsparcia i poniesionych kosztach (faktura) lub po przedłożeniu zaświadczenia o podjęciu kształcenia i poniesionych kosztach (faktura),</w:t>
      </w:r>
    </w:p>
    <w:p w:rsidR="000645E5" w:rsidRPr="00996718" w:rsidRDefault="000645E5" w:rsidP="00AE4EC4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996718">
        <w:rPr>
          <w:rFonts w:asciiTheme="minorHAnsi" w:hAnsiTheme="minorHAnsi" w:cstheme="minorHAnsi"/>
        </w:rPr>
        <w:t xml:space="preserve">złożył </w:t>
      </w:r>
      <w:r w:rsidRPr="00996718">
        <w:rPr>
          <w:rFonts w:asciiTheme="minorHAnsi" w:hAnsiTheme="minorHAnsi" w:cstheme="minorHAnsi"/>
          <w:color w:val="1C1C1C"/>
        </w:rPr>
        <w:t>wniosek o przyznanie dofinansowania danej formy wsparcia.</w:t>
      </w:r>
    </w:p>
    <w:p w:rsidR="000645E5" w:rsidRPr="00AE4EC4" w:rsidRDefault="000645E5" w:rsidP="005E1A76">
      <w:pPr>
        <w:pStyle w:val="Nagwek5"/>
        <w:spacing w:before="200"/>
        <w:rPr>
          <w:b/>
          <w:szCs w:val="22"/>
        </w:rPr>
      </w:pPr>
      <w:r w:rsidRPr="00AE4EC4">
        <w:rPr>
          <w:b/>
          <w:szCs w:val="22"/>
        </w:rPr>
        <w:t>Wniosek o przyznanie</w:t>
      </w:r>
      <w:r w:rsidRPr="00AE4EC4">
        <w:rPr>
          <w:b/>
        </w:rPr>
        <w:t xml:space="preserve"> </w:t>
      </w:r>
      <w:r w:rsidRPr="00AE4EC4">
        <w:rPr>
          <w:b/>
          <w:szCs w:val="22"/>
        </w:rPr>
        <w:t>dofinansowania</w:t>
      </w:r>
    </w:p>
    <w:p w:rsidR="000645E5" w:rsidRPr="00AE4EC4" w:rsidRDefault="000645E5" w:rsidP="003A5916">
      <w:pPr>
        <w:pStyle w:val="Nagwek5"/>
        <w:rPr>
          <w:b/>
        </w:rPr>
      </w:pPr>
      <w:r w:rsidRPr="00AE4EC4">
        <w:rPr>
          <w:b/>
          <w:szCs w:val="22"/>
        </w:rPr>
        <w:t>§ 5</w:t>
      </w:r>
    </w:p>
    <w:p w:rsidR="000645E5" w:rsidRPr="005E1A76" w:rsidRDefault="000645E5" w:rsidP="003A5916">
      <w:pPr>
        <w:pStyle w:val="Akapitzlist"/>
        <w:numPr>
          <w:ilvl w:val="0"/>
          <w:numId w:val="22"/>
        </w:numPr>
        <w:spacing w:line="360" w:lineRule="auto"/>
        <w:ind w:left="360"/>
        <w:rPr>
          <w:rFonts w:asciiTheme="minorHAnsi" w:hAnsiTheme="minorHAnsi" w:cstheme="minorHAnsi"/>
        </w:rPr>
      </w:pPr>
      <w:r w:rsidRPr="005E1A76">
        <w:rPr>
          <w:rFonts w:asciiTheme="minorHAnsi" w:hAnsiTheme="minorHAnsi" w:cstheme="minorHAnsi"/>
          <w:color w:val="1C1C1C"/>
        </w:rPr>
        <w:t xml:space="preserve">Wniosek o przyznanie dofinansowania danej formy wsparcia jest wypełniany w trakcie lub po jej ukończeniu.  </w:t>
      </w:r>
    </w:p>
    <w:p w:rsidR="000645E5" w:rsidRPr="005E1A76" w:rsidRDefault="000645E5" w:rsidP="003A5916">
      <w:pPr>
        <w:pStyle w:val="Akapitzlist"/>
        <w:numPr>
          <w:ilvl w:val="0"/>
          <w:numId w:val="22"/>
        </w:numPr>
        <w:spacing w:line="360" w:lineRule="auto"/>
        <w:ind w:left="360"/>
        <w:rPr>
          <w:rFonts w:asciiTheme="minorHAnsi" w:hAnsiTheme="minorHAnsi" w:cstheme="minorHAnsi"/>
        </w:rPr>
      </w:pPr>
      <w:r w:rsidRPr="005E1A76">
        <w:rPr>
          <w:rFonts w:asciiTheme="minorHAnsi" w:hAnsiTheme="minorHAnsi" w:cstheme="minorHAnsi"/>
          <w:color w:val="1C1C1C"/>
        </w:rPr>
        <w:t xml:space="preserve">Wniosek o przyznanie dofinansowania danej formy wsparcia nauczyciel składa do </w:t>
      </w:r>
      <w:r w:rsidR="005E1A76">
        <w:rPr>
          <w:rFonts w:asciiTheme="minorHAnsi" w:hAnsiTheme="minorHAnsi" w:cstheme="minorHAnsi"/>
          <w:color w:val="1C1C1C"/>
        </w:rPr>
        <w:t>K</w:t>
      </w:r>
      <w:r w:rsidRPr="005E1A76">
        <w:rPr>
          <w:rFonts w:asciiTheme="minorHAnsi" w:hAnsiTheme="minorHAnsi" w:cstheme="minorHAnsi"/>
          <w:color w:val="1C1C1C"/>
        </w:rPr>
        <w:t>oordynatora ds. szkoleń i kursów.</w:t>
      </w:r>
    </w:p>
    <w:p w:rsidR="000645E5" w:rsidRPr="005E1A76" w:rsidRDefault="000645E5" w:rsidP="005E1A76">
      <w:pPr>
        <w:pStyle w:val="Nagwek6"/>
        <w:rPr>
          <w:b/>
          <w:i w:val="0"/>
          <w:color w:val="auto"/>
        </w:rPr>
      </w:pPr>
      <w:r w:rsidRPr="005E1A76">
        <w:rPr>
          <w:b/>
          <w:i w:val="0"/>
          <w:color w:val="auto"/>
        </w:rPr>
        <w:t>Prawa i obowiązki nauczycieli w projekcie</w:t>
      </w:r>
    </w:p>
    <w:p w:rsidR="000645E5" w:rsidRPr="005E1A76" w:rsidRDefault="000645E5" w:rsidP="003A5916">
      <w:pPr>
        <w:pStyle w:val="Nagwek6"/>
        <w:spacing w:line="360" w:lineRule="auto"/>
        <w:rPr>
          <w:b/>
          <w:i w:val="0"/>
          <w:color w:val="auto"/>
        </w:rPr>
      </w:pPr>
      <w:r w:rsidRPr="005E1A76">
        <w:rPr>
          <w:b/>
          <w:i w:val="0"/>
          <w:color w:val="auto"/>
        </w:rPr>
        <w:t>§ 6</w:t>
      </w:r>
    </w:p>
    <w:p w:rsidR="000645E5" w:rsidRPr="000645E5" w:rsidRDefault="000645E5" w:rsidP="003A5916">
      <w:pPr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</w:rPr>
        <w:t>Prawa i obowiązki osób uczestniczących w projekcie „</w:t>
      </w:r>
      <w:r w:rsidRPr="005E1A76">
        <w:rPr>
          <w:rFonts w:asciiTheme="minorHAnsi" w:hAnsiTheme="minorHAnsi" w:cstheme="minorHAnsi"/>
        </w:rPr>
        <w:t>Rozwój Centrum Kompetencji Zawodowych Powiatu Miechowskiego na bazie Zespołu Szkół Nr 1 i Zespołu Szkół Nr 2”</w:t>
      </w:r>
      <w:r w:rsidRPr="000645E5">
        <w:rPr>
          <w:rFonts w:asciiTheme="minorHAnsi" w:hAnsiTheme="minorHAnsi" w:cstheme="minorHAnsi"/>
        </w:rPr>
        <w:t xml:space="preserve"> reguluje niniejszy regulamin.</w:t>
      </w:r>
      <w:r>
        <w:rPr>
          <w:rFonts w:asciiTheme="minorHAnsi" w:hAnsiTheme="minorHAnsi" w:cstheme="minorHAnsi"/>
        </w:rPr>
        <w:t xml:space="preserve"> </w:t>
      </w:r>
    </w:p>
    <w:p w:rsidR="000645E5" w:rsidRPr="000645E5" w:rsidRDefault="000645E5" w:rsidP="003A5916">
      <w:pPr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</w:rPr>
        <w:t>Nauczyciele zakwalifikowani do udziału w formach wsparcia zobowiązani są do:</w:t>
      </w:r>
    </w:p>
    <w:p w:rsidR="000645E5" w:rsidRPr="000645E5" w:rsidRDefault="000645E5" w:rsidP="003A5916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</w:rPr>
        <w:t xml:space="preserve"> regularnego uczestnictwa w formach wsparcia według zasad organizatora danej formy z </w:t>
      </w:r>
      <w:r w:rsidR="005E1A76" w:rsidRPr="000645E5">
        <w:rPr>
          <w:rFonts w:asciiTheme="minorHAnsi" w:hAnsiTheme="minorHAnsi" w:cstheme="minorHAnsi"/>
        </w:rPr>
        <w:t>zachowaniem, co</w:t>
      </w:r>
      <w:r w:rsidRPr="000645E5">
        <w:rPr>
          <w:rFonts w:asciiTheme="minorHAnsi" w:hAnsiTheme="minorHAnsi" w:cstheme="minorHAnsi"/>
        </w:rPr>
        <w:t xml:space="preserve"> najmniej 80% frekwencji określanej na podstawie zaświadczenia wystawionego przez organizatora danej formy wsparcia,</w:t>
      </w:r>
    </w:p>
    <w:p w:rsidR="000645E5" w:rsidRPr="005E1A76" w:rsidRDefault="000645E5" w:rsidP="003A5916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5E1A76">
        <w:rPr>
          <w:rFonts w:asciiTheme="minorHAnsi" w:hAnsiTheme="minorHAnsi" w:cstheme="minorHAnsi"/>
        </w:rPr>
        <w:t>dostarczenia kserokopii dokumentu potwierdzającego rozpoczęcie lub ukończenie danej formy wsparcia.</w:t>
      </w:r>
    </w:p>
    <w:p w:rsidR="000645E5" w:rsidRPr="000645E5" w:rsidRDefault="000645E5" w:rsidP="003A5916">
      <w:pPr>
        <w:numPr>
          <w:ilvl w:val="0"/>
          <w:numId w:val="23"/>
        </w:num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</w:rPr>
        <w:t>Dobrowolna rezygnacja z uczestnictwa w danej formie wsparcia musi zostać złożona</w:t>
      </w:r>
      <w:r w:rsidR="005E1A76">
        <w:rPr>
          <w:rFonts w:asciiTheme="minorHAnsi" w:hAnsiTheme="minorHAnsi" w:cstheme="minorHAnsi"/>
        </w:rPr>
        <w:t xml:space="preserve"> </w:t>
      </w:r>
      <w:r w:rsidRPr="000645E5">
        <w:rPr>
          <w:rFonts w:asciiTheme="minorHAnsi" w:hAnsiTheme="minorHAnsi" w:cstheme="minorHAnsi"/>
        </w:rPr>
        <w:t>w</w:t>
      </w:r>
      <w:r w:rsidR="005E1A76">
        <w:rPr>
          <w:rFonts w:asciiTheme="minorHAnsi" w:hAnsiTheme="minorHAnsi" w:cstheme="minorHAnsi"/>
        </w:rPr>
        <w:t> </w:t>
      </w:r>
      <w:r w:rsidRPr="000645E5">
        <w:rPr>
          <w:rFonts w:asciiTheme="minorHAnsi" w:hAnsiTheme="minorHAnsi" w:cstheme="minorHAnsi"/>
        </w:rPr>
        <w:t xml:space="preserve">formie pisemnej. </w:t>
      </w:r>
    </w:p>
    <w:p w:rsidR="000645E5" w:rsidRPr="000645E5" w:rsidRDefault="000645E5" w:rsidP="003A5916">
      <w:pPr>
        <w:numPr>
          <w:ilvl w:val="0"/>
          <w:numId w:val="23"/>
        </w:num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  <w:color w:val="1C1C1C"/>
        </w:rPr>
        <w:t>W przypadku rezygnacji z ukończenia z danej formy wsparcia</w:t>
      </w:r>
      <w:r>
        <w:rPr>
          <w:rFonts w:asciiTheme="minorHAnsi" w:hAnsiTheme="minorHAnsi" w:cstheme="minorHAnsi"/>
          <w:color w:val="1C1C1C"/>
        </w:rPr>
        <w:t xml:space="preserve"> </w:t>
      </w:r>
      <w:r w:rsidRPr="000645E5">
        <w:rPr>
          <w:rFonts w:asciiTheme="minorHAnsi" w:hAnsiTheme="minorHAnsi" w:cstheme="minorHAnsi"/>
          <w:color w:val="1C1C1C"/>
        </w:rPr>
        <w:t>nauczyciel/nauczycielka zobowiązany/a jest zwrócić uzyskane dofinansowanie</w:t>
      </w:r>
      <w:r>
        <w:rPr>
          <w:rFonts w:asciiTheme="minorHAnsi" w:hAnsiTheme="minorHAnsi" w:cstheme="minorHAnsi"/>
          <w:color w:val="1C1C1C"/>
        </w:rPr>
        <w:t xml:space="preserve"> </w:t>
      </w:r>
      <w:r w:rsidRPr="000645E5">
        <w:rPr>
          <w:rFonts w:asciiTheme="minorHAnsi" w:hAnsiTheme="minorHAnsi" w:cstheme="minorHAnsi"/>
          <w:color w:val="1C1C1C"/>
        </w:rPr>
        <w:t>poniesionych kosztów.</w:t>
      </w:r>
    </w:p>
    <w:p w:rsidR="000645E5" w:rsidRPr="005E1A76" w:rsidRDefault="000645E5" w:rsidP="003A5916">
      <w:pPr>
        <w:pStyle w:val="Nagwek7"/>
        <w:rPr>
          <w:b/>
          <w:i w:val="0"/>
        </w:rPr>
      </w:pPr>
      <w:r w:rsidRPr="005E1A76">
        <w:rPr>
          <w:b/>
          <w:i w:val="0"/>
        </w:rPr>
        <w:t>Postanowienia końcowe</w:t>
      </w:r>
    </w:p>
    <w:p w:rsidR="000645E5" w:rsidRPr="005E1A76" w:rsidRDefault="000645E5" w:rsidP="003A5916">
      <w:pPr>
        <w:pStyle w:val="Nagwek7"/>
        <w:spacing w:line="360" w:lineRule="auto"/>
        <w:rPr>
          <w:b/>
          <w:i w:val="0"/>
        </w:rPr>
      </w:pPr>
      <w:r w:rsidRPr="005E1A76">
        <w:rPr>
          <w:b/>
          <w:i w:val="0"/>
        </w:rPr>
        <w:t>§ 7</w:t>
      </w:r>
    </w:p>
    <w:p w:rsidR="000645E5" w:rsidRPr="000645E5" w:rsidRDefault="000645E5" w:rsidP="003A5916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</w:rPr>
        <w:t>Szczegółowe zasady rekrutacji nauczycieli do projektu</w:t>
      </w:r>
      <w:r>
        <w:rPr>
          <w:rFonts w:asciiTheme="minorHAnsi" w:hAnsiTheme="minorHAnsi" w:cstheme="minorHAnsi"/>
        </w:rPr>
        <w:t xml:space="preserve"> </w:t>
      </w:r>
      <w:r w:rsidRPr="000645E5">
        <w:rPr>
          <w:rFonts w:asciiTheme="minorHAnsi" w:hAnsiTheme="minorHAnsi" w:cstheme="minorHAnsi"/>
        </w:rPr>
        <w:t>wchodzą w życie z dniem podpisania.</w:t>
      </w:r>
    </w:p>
    <w:p w:rsidR="000645E5" w:rsidRPr="000645E5" w:rsidRDefault="000645E5" w:rsidP="003A5916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</w:rPr>
        <w:t>Zastrzega się prawo do zmian w niniejszym załączniku lub wprowadzenia dodatkowych postanowień.</w:t>
      </w:r>
    </w:p>
    <w:p w:rsidR="000645E5" w:rsidRPr="000645E5" w:rsidRDefault="000645E5" w:rsidP="003A5916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</w:rPr>
        <w:t xml:space="preserve">W kwestiach nieuregulowanych niniejszym regulaminem ostateczne decyzje podejmuje Koordynator Projektu w porozumieniu z Dyrektorem szkoły. </w:t>
      </w:r>
    </w:p>
    <w:p w:rsidR="000645E5" w:rsidRPr="000645E5" w:rsidRDefault="000645E5" w:rsidP="003A5916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0645E5">
        <w:rPr>
          <w:rFonts w:asciiTheme="minorHAnsi" w:hAnsiTheme="minorHAnsi" w:cstheme="minorHAnsi"/>
        </w:rPr>
        <w:t>Regulamin obwiązuje w całym okresie realizacji projektu.</w:t>
      </w:r>
    </w:p>
    <w:p w:rsidR="000645E5" w:rsidRPr="005E1A76" w:rsidRDefault="000645E5" w:rsidP="005E1A76">
      <w:pPr>
        <w:pStyle w:val="Nagwek8"/>
        <w:spacing w:before="0" w:line="360" w:lineRule="auto"/>
        <w:rPr>
          <w:b/>
          <w:color w:val="auto"/>
          <w:sz w:val="24"/>
        </w:rPr>
      </w:pPr>
      <w:r w:rsidRPr="005E1A76">
        <w:rPr>
          <w:b/>
          <w:color w:val="auto"/>
          <w:sz w:val="24"/>
        </w:rPr>
        <w:t>Załączniki:</w:t>
      </w:r>
      <w:r w:rsidRPr="005E1A76">
        <w:rPr>
          <w:b/>
          <w:color w:val="auto"/>
          <w:sz w:val="24"/>
        </w:rPr>
        <w:tab/>
      </w:r>
    </w:p>
    <w:p w:rsidR="000645E5" w:rsidRPr="001616FF" w:rsidRDefault="000645E5" w:rsidP="008A5A8C">
      <w:pPr>
        <w:pStyle w:val="Akapitzlist"/>
        <w:numPr>
          <w:ilvl w:val="0"/>
          <w:numId w:val="26"/>
        </w:numPr>
        <w:autoSpaceDE w:val="0"/>
        <w:spacing w:line="360" w:lineRule="auto"/>
        <w:rPr>
          <w:rFonts w:asciiTheme="minorHAnsi" w:hAnsiTheme="minorHAnsi" w:cstheme="minorHAnsi"/>
        </w:rPr>
      </w:pPr>
      <w:r w:rsidRPr="001616FF">
        <w:rPr>
          <w:rFonts w:asciiTheme="minorHAnsi" w:eastAsia="ArialMT" w:hAnsiTheme="minorHAnsi" w:cstheme="minorHAnsi"/>
        </w:rPr>
        <w:t>Formularz rekrutacyjny - załącznik nr 1</w:t>
      </w:r>
    </w:p>
    <w:p w:rsidR="000645E5" w:rsidRPr="001616FF" w:rsidRDefault="000645E5" w:rsidP="008A5A8C">
      <w:pPr>
        <w:pStyle w:val="Akapitzlist"/>
        <w:numPr>
          <w:ilvl w:val="0"/>
          <w:numId w:val="26"/>
        </w:numPr>
        <w:autoSpaceDE w:val="0"/>
        <w:spacing w:line="360" w:lineRule="auto"/>
        <w:rPr>
          <w:rFonts w:asciiTheme="minorHAnsi" w:hAnsiTheme="minorHAnsi" w:cstheme="minorHAnsi"/>
        </w:rPr>
      </w:pPr>
      <w:r w:rsidRPr="001616FF">
        <w:rPr>
          <w:rFonts w:asciiTheme="minorHAnsi" w:eastAsia="ArialMT" w:hAnsiTheme="minorHAnsi" w:cstheme="minorHAnsi"/>
        </w:rPr>
        <w:t>Deklaracja uczestnictwa w projekcie – załącznik nr 2</w:t>
      </w:r>
    </w:p>
    <w:p w:rsidR="000645E5" w:rsidRPr="001616FF" w:rsidRDefault="000645E5" w:rsidP="008A5A8C">
      <w:pPr>
        <w:pStyle w:val="Akapitzlist"/>
        <w:numPr>
          <w:ilvl w:val="0"/>
          <w:numId w:val="26"/>
        </w:numPr>
        <w:autoSpaceDE w:val="0"/>
        <w:spacing w:line="360" w:lineRule="auto"/>
        <w:rPr>
          <w:rFonts w:asciiTheme="minorHAnsi" w:hAnsiTheme="minorHAnsi" w:cstheme="minorHAnsi"/>
        </w:rPr>
      </w:pPr>
      <w:r w:rsidRPr="001616FF">
        <w:rPr>
          <w:rFonts w:asciiTheme="minorHAnsi" w:eastAsia="ArialMT" w:hAnsiTheme="minorHAnsi" w:cstheme="minorHAnsi"/>
        </w:rPr>
        <w:t>Oświadczenie uczestnika projektu – załącznik nr 3</w:t>
      </w:r>
    </w:p>
    <w:p w:rsidR="000645E5" w:rsidRPr="001616FF" w:rsidRDefault="000645E5" w:rsidP="008A5A8C">
      <w:pPr>
        <w:pStyle w:val="Akapitzlist"/>
        <w:numPr>
          <w:ilvl w:val="0"/>
          <w:numId w:val="26"/>
        </w:numPr>
        <w:autoSpaceDE w:val="0"/>
        <w:spacing w:line="360" w:lineRule="auto"/>
        <w:rPr>
          <w:rFonts w:asciiTheme="minorHAnsi" w:hAnsiTheme="minorHAnsi" w:cstheme="minorHAnsi"/>
        </w:rPr>
      </w:pPr>
      <w:r w:rsidRPr="001616FF">
        <w:rPr>
          <w:rFonts w:asciiTheme="minorHAnsi" w:eastAsia="ArialMT" w:hAnsiTheme="minorHAnsi" w:cstheme="minorHAnsi"/>
        </w:rPr>
        <w:t>Oświadczenie o niepełnosprawności – załącznik nr 4</w:t>
      </w:r>
    </w:p>
    <w:p w:rsidR="000645E5" w:rsidRPr="001616FF" w:rsidRDefault="000645E5" w:rsidP="008A5A8C">
      <w:pPr>
        <w:pStyle w:val="Akapitzlist"/>
        <w:numPr>
          <w:ilvl w:val="0"/>
          <w:numId w:val="26"/>
        </w:numPr>
        <w:autoSpaceDE w:val="0"/>
        <w:spacing w:line="360" w:lineRule="auto"/>
        <w:rPr>
          <w:rFonts w:asciiTheme="minorHAnsi" w:hAnsiTheme="minorHAnsi" w:cstheme="minorHAnsi"/>
        </w:rPr>
      </w:pPr>
      <w:r w:rsidRPr="001616FF">
        <w:rPr>
          <w:rFonts w:asciiTheme="minorHAnsi" w:eastAsia="ArialMT" w:hAnsiTheme="minorHAnsi" w:cstheme="minorHAnsi"/>
        </w:rPr>
        <w:t>Zakres danych osobowych do systemu SL2014 - załącznik nr 5</w:t>
      </w:r>
    </w:p>
    <w:p w:rsidR="000645E5" w:rsidRPr="001616FF" w:rsidRDefault="000645E5" w:rsidP="008A5A8C">
      <w:pPr>
        <w:pStyle w:val="Akapitzlist"/>
        <w:numPr>
          <w:ilvl w:val="0"/>
          <w:numId w:val="26"/>
        </w:numPr>
        <w:autoSpaceDE w:val="0"/>
        <w:spacing w:line="360" w:lineRule="auto"/>
        <w:rPr>
          <w:rFonts w:asciiTheme="minorHAnsi" w:hAnsiTheme="minorHAnsi" w:cstheme="minorHAnsi"/>
        </w:rPr>
      </w:pPr>
      <w:r w:rsidRPr="001616FF">
        <w:rPr>
          <w:rFonts w:asciiTheme="minorHAnsi" w:hAnsiTheme="minorHAnsi" w:cstheme="minorHAnsi"/>
        </w:rPr>
        <w:t>Wniosek o przyznanie dofinansowania poniesionych wydatków w ramach projektu – załącznik nr 6</w:t>
      </w:r>
    </w:p>
    <w:p w:rsidR="000645E5" w:rsidRPr="000645E5" w:rsidRDefault="000645E5" w:rsidP="003A5916">
      <w:pPr>
        <w:spacing w:before="600" w:line="360" w:lineRule="auto"/>
        <w:rPr>
          <w:rFonts w:asciiTheme="minorHAnsi" w:hAnsiTheme="minorHAnsi" w:cstheme="minorHAnsi"/>
        </w:rPr>
      </w:pPr>
      <w:r w:rsidRPr="005E1A76">
        <w:rPr>
          <w:rFonts w:asciiTheme="minorHAnsi" w:hAnsiTheme="minorHAnsi" w:cstheme="minorHAnsi"/>
          <w:b/>
        </w:rPr>
        <w:t xml:space="preserve">Miechów, </w:t>
      </w:r>
      <w:r w:rsidRPr="005E1A76">
        <w:rPr>
          <w:rFonts w:asciiTheme="minorHAnsi" w:hAnsiTheme="minorHAnsi" w:cstheme="minorHAnsi"/>
          <w:b/>
          <w:color w:val="000000"/>
        </w:rPr>
        <w:t xml:space="preserve">dnia </w:t>
      </w:r>
      <w:r w:rsidRPr="005E1A76">
        <w:rPr>
          <w:rFonts w:asciiTheme="minorHAnsi" w:hAnsiTheme="minorHAnsi" w:cstheme="minorHAnsi"/>
          <w:b/>
        </w:rPr>
        <w:t>30 stycznia 2020 r.</w:t>
      </w:r>
      <w:r w:rsidRPr="005E1A76">
        <w:rPr>
          <w:rFonts w:asciiTheme="minorHAnsi" w:hAnsiTheme="minorHAnsi" w:cstheme="minorHAnsi"/>
          <w:b/>
          <w:color w:val="FF0000"/>
        </w:rPr>
        <w:t xml:space="preserve"> </w:t>
      </w:r>
    </w:p>
    <w:sectPr w:rsidR="000645E5" w:rsidRPr="000645E5" w:rsidSect="003A5916">
      <w:headerReference w:type="default" r:id="rId7"/>
      <w:footerReference w:type="default" r:id="rId8"/>
      <w:pgSz w:w="11906" w:h="16838"/>
      <w:pgMar w:top="1418" w:right="1418" w:bottom="1304" w:left="1418" w:header="142" w:footer="567" w:gutter="0"/>
      <w:cols w:space="708"/>
      <w:docGrid w:linePitch="36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26D" w:rsidRDefault="009D026D" w:rsidP="000645E5">
      <w:r>
        <w:separator/>
      </w:r>
    </w:p>
  </w:endnote>
  <w:endnote w:type="continuationSeparator" w:id="0">
    <w:p w:rsidR="009D026D" w:rsidRDefault="009D026D" w:rsidP="00064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Mincho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118470"/>
      <w:docPartObj>
        <w:docPartGallery w:val="Page Numbers (Bottom of Page)"/>
        <w:docPartUnique/>
      </w:docPartObj>
    </w:sdtPr>
    <w:sdtContent>
      <w:p w:rsidR="003A5916" w:rsidRDefault="00E84B31">
        <w:pPr>
          <w:pStyle w:val="Stopka"/>
          <w:jc w:val="center"/>
        </w:pPr>
        <w:fldSimple w:instr=" PAGE   \* MERGEFORMAT ">
          <w:r w:rsidR="009D026D">
            <w:rPr>
              <w:noProof/>
            </w:rPr>
            <w:t>1</w:t>
          </w:r>
        </w:fldSimple>
      </w:p>
    </w:sdtContent>
  </w:sdt>
  <w:p w:rsidR="000208B8" w:rsidRDefault="009D02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26D" w:rsidRDefault="009D026D" w:rsidP="000645E5">
      <w:r>
        <w:separator/>
      </w:r>
    </w:p>
  </w:footnote>
  <w:footnote w:type="continuationSeparator" w:id="0">
    <w:p w:rsidR="009D026D" w:rsidRDefault="009D026D" w:rsidP="00064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8B8" w:rsidRDefault="009D026D" w:rsidP="000645E5">
    <w:pPr>
      <w:pStyle w:val="Nagwek"/>
      <w:tabs>
        <w:tab w:val="clear" w:pos="9072"/>
        <w:tab w:val="right" w:pos="9214"/>
      </w:tabs>
      <w:ind w:right="-144"/>
    </w:pPr>
  </w:p>
  <w:p w:rsidR="000208B8" w:rsidRDefault="00E84B31" w:rsidP="000645E5">
    <w:pPr>
      <w:pStyle w:val="Nagwek"/>
      <w:tabs>
        <w:tab w:val="clear" w:pos="9072"/>
        <w:tab w:val="right" w:pos="9214"/>
      </w:tabs>
      <w:ind w:right="-144"/>
    </w:pPr>
    <w:r>
      <w:rPr>
        <w:noProof/>
      </w:rPr>
    </w:r>
    <w:r>
      <w:rPr>
        <w:noProof/>
      </w:rPr>
      <w:pict>
        <v:group id="Grupa 1" o:spid="_x0000_s1029" alt="Logo Fudnduszu Europejskiego Program Regionalny,  Małopolski, Europejskiego Funduszu Społecznego" style="width:453.55pt;height:55.8pt;mso-position-horizontal-relative:char;mso-position-vertical-relative:line" coordorigin="-811,-65" coordsize="10856,1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1030" type="#_x0000_t75" alt="Logotyp Małópolska" style="position:absolute;left:2407;top:301;width:3660;height:449;visibility:visible" strokecolor="#3465a4">
            <v:fill recolor="t" type="frame"/>
            <v:stroke joinstyle="round"/>
            <v:imagedata r:id="rId1" o:title="Logotyp Małópolska"/>
          </v:shape>
          <v:shape id="Picture 5" o:spid="_x0000_s1031" type="#_x0000_t75" alt="Logotyp Fundusze Europejskie" style="position:absolute;left:-811;top:-65;width:2460;height:1115;visibility:visible" strokecolor="#3465a4">
            <v:fill recolor="t" type="frame"/>
            <v:stroke joinstyle="round"/>
            <v:imagedata r:id="rId2" o:title="Logotyp Fundusze Europejskie"/>
          </v:shape>
          <v:shape id="Picture 4" o:spid="_x0000_s1032" type="#_x0000_t75" alt="Logotyp Unia Europejska" style="position:absolute;left:6696;top:90;width:3348;height:846;visibility:visible" strokecolor="#3465a4">
            <v:fill recolor="t" type="frame"/>
            <v:stroke joinstyle="round"/>
            <v:imagedata r:id="rId3" o:title="Logotyp Unia Europejska"/>
          </v:shape>
          <w10:wrap type="none"/>
          <w10:anchorlock/>
        </v:group>
      </w:pict>
    </w:r>
    <w:r w:rsidR="00731337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1C1C1C"/>
        <w:sz w:val="22"/>
        <w:szCs w:val="22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sz w:val="22"/>
        <w:szCs w:val="22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0"/>
      </w:rPr>
    </w:lvl>
  </w:abstractNum>
  <w:abstractNum w:abstractNumId="4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414359B"/>
    <w:multiLevelType w:val="hybridMultilevel"/>
    <w:tmpl w:val="597AFD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B14905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sz w:val="22"/>
        <w:szCs w:val="22"/>
      </w:rPr>
    </w:lvl>
  </w:abstractNum>
  <w:abstractNum w:abstractNumId="10">
    <w:nsid w:val="1319522C"/>
    <w:multiLevelType w:val="hybridMultilevel"/>
    <w:tmpl w:val="6A362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96DD2"/>
    <w:multiLevelType w:val="hybridMultilevel"/>
    <w:tmpl w:val="0FBC036E"/>
    <w:lvl w:ilvl="0" w:tplc="0415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1A68F1"/>
    <w:multiLevelType w:val="multilevel"/>
    <w:tmpl w:val="73EEE2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EA94798"/>
    <w:multiLevelType w:val="hybridMultilevel"/>
    <w:tmpl w:val="C3485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A0AF2"/>
    <w:multiLevelType w:val="hybridMultilevel"/>
    <w:tmpl w:val="55365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36D9F"/>
    <w:multiLevelType w:val="hybridMultilevel"/>
    <w:tmpl w:val="05D288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869D1"/>
    <w:multiLevelType w:val="multilevel"/>
    <w:tmpl w:val="7738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0744086"/>
    <w:multiLevelType w:val="hybridMultilevel"/>
    <w:tmpl w:val="34DAD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4158F1"/>
    <w:multiLevelType w:val="hybridMultilevel"/>
    <w:tmpl w:val="C47409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C4D10"/>
    <w:multiLevelType w:val="multilevel"/>
    <w:tmpl w:val="45EE1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61734E61"/>
    <w:multiLevelType w:val="hybridMultilevel"/>
    <w:tmpl w:val="60E23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7F3B83"/>
    <w:multiLevelType w:val="multilevel"/>
    <w:tmpl w:val="AB2C57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5AE0776"/>
    <w:multiLevelType w:val="hybridMultilevel"/>
    <w:tmpl w:val="E50E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33098"/>
    <w:multiLevelType w:val="hybridMultilevel"/>
    <w:tmpl w:val="1654D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177898"/>
    <w:multiLevelType w:val="hybridMultilevel"/>
    <w:tmpl w:val="669CD7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AD5E4D"/>
    <w:multiLevelType w:val="hybridMultilevel"/>
    <w:tmpl w:val="69A2E3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25"/>
  </w:num>
  <w:num w:numId="11">
    <w:abstractNumId w:val="12"/>
  </w:num>
  <w:num w:numId="12">
    <w:abstractNumId w:val="19"/>
  </w:num>
  <w:num w:numId="13">
    <w:abstractNumId w:val="21"/>
  </w:num>
  <w:num w:numId="14">
    <w:abstractNumId w:val="13"/>
  </w:num>
  <w:num w:numId="15">
    <w:abstractNumId w:val="23"/>
  </w:num>
  <w:num w:numId="16">
    <w:abstractNumId w:val="11"/>
  </w:num>
  <w:num w:numId="17">
    <w:abstractNumId w:val="18"/>
  </w:num>
  <w:num w:numId="18">
    <w:abstractNumId w:val="15"/>
  </w:num>
  <w:num w:numId="19">
    <w:abstractNumId w:val="14"/>
  </w:num>
  <w:num w:numId="20">
    <w:abstractNumId w:val="22"/>
  </w:num>
  <w:num w:numId="21">
    <w:abstractNumId w:val="17"/>
  </w:num>
  <w:num w:numId="22">
    <w:abstractNumId w:val="10"/>
  </w:num>
  <w:num w:numId="23">
    <w:abstractNumId w:val="20"/>
  </w:num>
  <w:num w:numId="24">
    <w:abstractNumId w:val="8"/>
  </w:num>
  <w:num w:numId="25">
    <w:abstractNumId w:val="24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drawingGridHorizontalSpacing w:val="108"/>
  <w:displayHorizontalDrawingGridEvery w:val="2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5E5"/>
    <w:rsid w:val="00003CCD"/>
    <w:rsid w:val="000645E5"/>
    <w:rsid w:val="001616FF"/>
    <w:rsid w:val="00251EEF"/>
    <w:rsid w:val="003A5916"/>
    <w:rsid w:val="005E1A76"/>
    <w:rsid w:val="00731337"/>
    <w:rsid w:val="007A178B"/>
    <w:rsid w:val="008A5A8C"/>
    <w:rsid w:val="00996718"/>
    <w:rsid w:val="009D026D"/>
    <w:rsid w:val="009D79A7"/>
    <w:rsid w:val="00AE4EC4"/>
    <w:rsid w:val="00E84B31"/>
    <w:rsid w:val="00FC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5E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45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45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45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79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E4EC4"/>
    <w:pPr>
      <w:keepNext/>
      <w:keepLines/>
      <w:spacing w:line="360" w:lineRule="auto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E1A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E1A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E1A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45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5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0645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5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0645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45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0645E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645E5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0645E5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0645E5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9D79A7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rsid w:val="00AE4EC4"/>
    <w:rPr>
      <w:rFonts w:asciiTheme="majorHAnsi" w:eastAsiaTheme="majorEastAsia" w:hAnsiTheme="majorHAnsi" w:cstheme="majorBidi"/>
      <w:kern w:val="1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rsid w:val="005E1A76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"/>
    <w:rsid w:val="005E1A76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"/>
    <w:rsid w:val="005E1A76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976</Words>
  <Characters>5858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Postanowienia ogólne</vt:lpstr>
      <vt:lpstr>§ 1</vt:lpstr>
      <vt:lpstr>    Zakres wsparcia</vt:lpstr>
      <vt:lpstr>    § 2 </vt:lpstr>
      <vt:lpstr>        Zasady rekrutacji</vt:lpstr>
      <vt:lpstr>        § 3</vt:lpstr>
    </vt:vector>
  </TitlesOfParts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zasady rekrutacji nauczycieli do projektu</dc:title>
  <dc:subject>CKZ</dc:subject>
  <dc:creator>M. Walczak, J. Kwinta, J. Szarek, M. Krupa</dc:creator>
  <cp:keywords>rekrutacja , nauczyciele</cp:keywords>
  <cp:lastModifiedBy>M. Walczak</cp:lastModifiedBy>
  <cp:revision>6</cp:revision>
  <dcterms:created xsi:type="dcterms:W3CDTF">2020-04-13T10:34:00Z</dcterms:created>
  <dcterms:modified xsi:type="dcterms:W3CDTF">2020-07-05T19:39:00Z</dcterms:modified>
</cp:coreProperties>
</file>